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76426" w14:textId="77777777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2BA9E8B6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30515EF7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B50332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7486A5C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025130F" w14:textId="77777777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2958CC71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EA7C20D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4CC3B07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A0127E6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196490C7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4212DD43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8BF2B4E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8ED329F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0EBBA4BA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FAB386E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6A0AB0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0CCE07E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6A9A0C74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57130DF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110B10F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096F74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D3667C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2DCA3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5568B6B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B37A98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416EE23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5E9AA8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E7F129E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03FE69F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EF85F24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5BF9FB5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02CD6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3403DD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292299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C526B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0F9EC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B81FA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966C2D1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64CA4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54F441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CF35F9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FA844F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56B32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C7DC9E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32A31712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5B8D95E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0F77C999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2FE935F6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017DB7A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EFBE0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221DD5C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0C7DD0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E7669D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FC8692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1677C3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B81E20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10C8CB0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EEDBD25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5B1AA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4966BD79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24FC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F5DAAC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E0004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03843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F478B1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C6ED0C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680E1E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66027A79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F961D" w14:textId="77777777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AAE9122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4CC65F1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8216BD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3308ED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EA1C3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5D48C1E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B434136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6E299858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B5EC05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13B6174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1686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12E8F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251A31E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0EB989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9494812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872588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4D06AA4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BFD86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E13D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FAB842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1F8D73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264D16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C29C2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EDA3D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B34BD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FA0D6C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BB9E9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F03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9CD09A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F8666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D0DE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B2F4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56C6B6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85DA94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0C32E5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9667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1301A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4324B6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83F7C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C46AE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46C85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98054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3A44C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CAC2F7E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61B0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BC12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31FDFE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DE258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522F6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F1D6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71AAD3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4A6DF0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C6B2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BC04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165CD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F5061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3F773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7A16D7F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7401C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1CB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7F27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409CD9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72169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59A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8DDF9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8106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2A2A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E718293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F276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C681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66ED2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B77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CC53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DA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1069710D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03AAF1E3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500E3295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4BB762E8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555A43E2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2EB1AA2" w14:textId="77777777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40C30B0C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822BC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794C4F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1542E5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58187F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5499420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C46C76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81C6B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1B1C1F0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69CB0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9EF09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081706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2670682E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158B9218" w14:textId="77777777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7AC2B413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1596ECC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1EFC69E5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4772B3D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7B9D3B8E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1A8332D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64238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5788AC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1C716D2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6746D9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605958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A02A08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1D57B9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5F419B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08A651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3855936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FD0B755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F4699E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28B642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88CE95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E117B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65757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7515F983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7121B49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CADB3BC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7CD07B9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0292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0B990102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361D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96D88A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1FC80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48B2B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FC127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5CEA65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B6A740C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854D0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C20B8C5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CAF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6096E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8A18D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E728A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0E510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9473748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E5D41D2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AB2F0A1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C61412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12FCF09A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0E0ACCB0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0CA6F34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7BD0A304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F20B003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4F5B35B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9283C5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179EC7EB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416849C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58E3351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1F79102C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026E26C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6D25C0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27A0E4AD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040D5A8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0F56B50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0C6C7C8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8F31C5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1931DC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3E961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0B49D880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2B036F8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DDB783F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A811E81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27187E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3876A412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29E9F478" w14:textId="77777777" w:rsidTr="00051ED5">
        <w:tc>
          <w:tcPr>
            <w:tcW w:w="484" w:type="pct"/>
          </w:tcPr>
          <w:p w14:paraId="067C1E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629D3E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57DD0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6B1BC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B9FA2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1C3D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7DE1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C3888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FD8C4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FCCA1D8" w14:textId="77777777" w:rsidTr="00051ED5">
        <w:tc>
          <w:tcPr>
            <w:tcW w:w="484" w:type="pct"/>
          </w:tcPr>
          <w:p w14:paraId="0F5473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35DD73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0B9EC0C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45642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C43CD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AFC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EC07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6F15A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2FFB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F2EFA0F" w14:textId="77777777" w:rsidTr="00051ED5">
        <w:tc>
          <w:tcPr>
            <w:tcW w:w="484" w:type="pct"/>
          </w:tcPr>
          <w:p w14:paraId="0869A5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580D44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0FF7056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97F4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A86CF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0C6FC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CCE4D2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7247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83688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C17FCA" w14:textId="77777777" w:rsidTr="00051ED5">
        <w:tc>
          <w:tcPr>
            <w:tcW w:w="484" w:type="pct"/>
          </w:tcPr>
          <w:p w14:paraId="183BD9C2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4B1DA5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B6F21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16754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4254FC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671F8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D538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8DCEC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E6BD4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2F90D64" w14:textId="77777777" w:rsidTr="00051ED5">
        <w:tc>
          <w:tcPr>
            <w:tcW w:w="484" w:type="pct"/>
          </w:tcPr>
          <w:p w14:paraId="6F503D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74571E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4D35FB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FAA2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C2E05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C8B55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5A96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64D0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6287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B68BCF8" w14:textId="77777777" w:rsidTr="00051ED5">
        <w:tc>
          <w:tcPr>
            <w:tcW w:w="484" w:type="pct"/>
          </w:tcPr>
          <w:p w14:paraId="178385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2B9707A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C0C47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17A4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05C2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3FE0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4795E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F34AD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E6CD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357DF8F" w14:textId="77777777" w:rsidTr="00051ED5">
        <w:tc>
          <w:tcPr>
            <w:tcW w:w="484" w:type="pct"/>
          </w:tcPr>
          <w:p w14:paraId="1C263D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0217F50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C20D5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A011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1D78A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4F70C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49E47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71F2A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A3C8B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570D295" w14:textId="77777777" w:rsidTr="00051ED5">
        <w:tc>
          <w:tcPr>
            <w:tcW w:w="484" w:type="pct"/>
          </w:tcPr>
          <w:p w14:paraId="4D284B16" w14:textId="77777777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DD578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217E0F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C13C2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D1401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37A95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0CE56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6D7C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E7624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884C2B" w14:textId="77777777" w:rsidTr="00051ED5">
        <w:tc>
          <w:tcPr>
            <w:tcW w:w="484" w:type="pct"/>
          </w:tcPr>
          <w:p w14:paraId="744B5C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0A2D05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7C4ADC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EFCD9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52960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F6310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68E1E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3342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9393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C965201" w14:textId="77777777" w:rsidTr="00051ED5">
        <w:tc>
          <w:tcPr>
            <w:tcW w:w="484" w:type="pct"/>
          </w:tcPr>
          <w:p w14:paraId="69DEE6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272EAD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D0F4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F404D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0E09B6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3B630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F7FFF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C8C76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3BB897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875A430" w14:textId="77777777" w:rsidTr="00051ED5">
        <w:tc>
          <w:tcPr>
            <w:tcW w:w="484" w:type="pct"/>
          </w:tcPr>
          <w:p w14:paraId="5DD4E9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4C0129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6394888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544732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A63C2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02B47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6307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D14C9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17249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71777B" w14:textId="77777777" w:rsidTr="00051ED5">
        <w:tc>
          <w:tcPr>
            <w:tcW w:w="484" w:type="pct"/>
          </w:tcPr>
          <w:p w14:paraId="5428CE1B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3C77C7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A328C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03C9E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A1B6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6DAE6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6C066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3154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576DF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4A809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80150C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658574E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BE2B7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39A43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2876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F696B9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44346F2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2A98475D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AC42CD7" w14:textId="77777777" w:rsidTr="00051ED5">
        <w:tc>
          <w:tcPr>
            <w:tcW w:w="484" w:type="pct"/>
          </w:tcPr>
          <w:p w14:paraId="45010C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543CF3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153E8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B0793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B85E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80E903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BEA8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A513F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9F4A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74B940B" w14:textId="77777777" w:rsidTr="00051ED5">
        <w:tc>
          <w:tcPr>
            <w:tcW w:w="484" w:type="pct"/>
          </w:tcPr>
          <w:p w14:paraId="72F8E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5251CB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6F3C1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4A52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E39A7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E8C0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01E1C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E2DD0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E978E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FFA0188" w14:textId="77777777" w:rsidTr="00051ED5">
        <w:tc>
          <w:tcPr>
            <w:tcW w:w="484" w:type="pct"/>
          </w:tcPr>
          <w:p w14:paraId="097B4A5C" w14:textId="77777777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59E04F2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0D49CA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62E600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CAAFB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67FA6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A35D5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5E4F8C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CC516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DDC9DA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5197F2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4E2F85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03007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E78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9611E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8D3682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399A2A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3801D2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8EEF5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5780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DD10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150339B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4B1B659E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6CD8900E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6F995A7C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516340A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FD7551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2E7940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7927314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26860C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93139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06ACC5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3C2CDA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FC9239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7CE641AB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55A0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4F023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6B899F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19B2D6C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89CAD6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87231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3FEF9EC3" w14:textId="77777777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6AA70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3AB2A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080050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DB560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725323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A86F9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271660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7FFF6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A4CEB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3F93BE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B7C3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734893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C284EE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A7614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EEACD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3569D4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80B14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1673055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291847EA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7EB60CDC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2A0BBAD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238B966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D14CDD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6228CF2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35F205E" w14:textId="77777777" w:rsidTr="004D1EA3">
        <w:tc>
          <w:tcPr>
            <w:tcW w:w="4966" w:type="dxa"/>
            <w:gridSpan w:val="2"/>
          </w:tcPr>
          <w:p w14:paraId="7B4CBCE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49F6E632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1FE9D9B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9521B3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0DEC0A98" w14:textId="77777777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23988F3E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636983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1F9C346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45C5350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98F931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40B0C3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6E03D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9437353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2EBBFC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7CD12AE2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7F670F2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BCDF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BE186F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603C2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2E434E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BAC0A5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214DD75" w14:textId="77777777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65809A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1A21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379803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738F5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4577EC9" w14:textId="77777777" w:rsidTr="004D1EA3">
        <w:tc>
          <w:tcPr>
            <w:tcW w:w="567" w:type="dxa"/>
          </w:tcPr>
          <w:p w14:paraId="4CD8D6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3599E0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6B395A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24D6B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20BC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F8C9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61BFDF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7BA79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665E7F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253C95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360C8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2EF4C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E0A835C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45E46D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FD0D85C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61A7D8AE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91FFC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6B1CC2DD" w14:textId="77777777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96C7A97" w14:textId="77777777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13368B8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085A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83DD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C76B97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7784E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C450E8C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04BD112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7A09E6F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7EABFFF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3D471E6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82283B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0F2399F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63D638B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C4B008D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460F7E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713ABE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38B71D07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63E17A65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C21614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79D28C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3331065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ACC56F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0C3075FB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3A2ADF99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9D0BA04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77CDF3A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A86B1" w14:textId="77777777" w:rsidR="00D36DF8" w:rsidRDefault="00D36DF8">
      <w:r>
        <w:separator/>
      </w:r>
    </w:p>
  </w:endnote>
  <w:endnote w:type="continuationSeparator" w:id="0">
    <w:p w14:paraId="1F7BCF3A" w14:textId="77777777" w:rsidR="00D36DF8" w:rsidRDefault="00D3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C2E59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2BF2ED50" w14:textId="77777777" w:rsidR="00B32294" w:rsidRDefault="001D54FD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66EA4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186D8AD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F4EE6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B73F3" w14:textId="77777777" w:rsidR="00D36DF8" w:rsidRDefault="00D36DF8">
      <w:r>
        <w:separator/>
      </w:r>
    </w:p>
  </w:footnote>
  <w:footnote w:type="continuationSeparator" w:id="0">
    <w:p w14:paraId="5ADE5EFA" w14:textId="77777777" w:rsidR="00D36DF8" w:rsidRDefault="00D36DF8">
      <w:r>
        <w:continuationSeparator/>
      </w:r>
    </w:p>
  </w:footnote>
  <w:footnote w:id="1">
    <w:p w14:paraId="39D52816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16F9794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116DC75" w14:textId="77777777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15147097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4C2FFC8A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67F81000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328AAFFC" w14:textId="77777777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D0AA4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02C44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93A24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4FD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0E79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0CCB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6EA4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9C1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45D9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E12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6DF8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39356D"/>
  <w15:docId w15:val="{8C67ACAE-724B-450B-8831-4A1DE9C0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5CA97-3197-4F30-AE22-287E7085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Bartłomiej Kurek</cp:lastModifiedBy>
  <cp:revision>2</cp:revision>
  <cp:lastPrinted>2018-10-01T08:37:00Z</cp:lastPrinted>
  <dcterms:created xsi:type="dcterms:W3CDTF">2019-11-07T10:12:00Z</dcterms:created>
  <dcterms:modified xsi:type="dcterms:W3CDTF">2019-11-07T10:12:00Z</dcterms:modified>
</cp:coreProperties>
</file>